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4163" w14:textId="63BFEE1E" w:rsidR="00771F65" w:rsidRPr="00513ED4" w:rsidRDefault="005D4571" w:rsidP="00726DD3">
      <w:pPr>
        <w:widowControl/>
        <w:suppressAutoHyphens w:val="0"/>
        <w:spacing w:line="276" w:lineRule="auto"/>
        <w:jc w:val="center"/>
        <w:rPr>
          <w:rFonts w:eastAsia="Arial" w:cs="Times New Roman"/>
          <w:b/>
          <w:kern w:val="0"/>
          <w:sz w:val="28"/>
          <w:szCs w:val="28"/>
          <w:lang w:eastAsia="it-IT" w:bidi="ar-SA"/>
        </w:rPr>
      </w:pPr>
      <w:r w:rsidRPr="00513ED4">
        <w:rPr>
          <w:rFonts w:eastAsia="Arial" w:cs="Times New Roman"/>
          <w:b/>
          <w:kern w:val="0"/>
          <w:sz w:val="28"/>
          <w:szCs w:val="28"/>
          <w:lang w:eastAsia="it-IT" w:bidi="ar-SA"/>
        </w:rPr>
        <w:t>ESALTAZIONE DELLA SANTA CROCE</w:t>
      </w:r>
    </w:p>
    <w:p w14:paraId="53ACF14B" w14:textId="0CBEB7AA" w:rsidR="00771F65" w:rsidRDefault="008A4D55" w:rsidP="00726DD3">
      <w:pPr>
        <w:widowControl/>
        <w:suppressAutoHyphens w:val="0"/>
        <w:spacing w:line="276" w:lineRule="auto"/>
        <w:jc w:val="center"/>
        <w:rPr>
          <w:rFonts w:eastAsia="Arial" w:cs="Times New Roman"/>
          <w:b/>
          <w:kern w:val="0"/>
          <w:sz w:val="28"/>
          <w:szCs w:val="28"/>
          <w:lang w:eastAsia="it-IT" w:bidi="ar-SA"/>
        </w:rPr>
      </w:pPr>
      <w:r w:rsidRPr="00513ED4">
        <w:rPr>
          <w:rFonts w:eastAsia="Arial" w:cs="Times New Roman"/>
          <w:b/>
          <w:kern w:val="0"/>
          <w:sz w:val="28"/>
          <w:szCs w:val="28"/>
          <w:lang w:eastAsia="it-IT" w:bidi="ar-SA"/>
        </w:rPr>
        <w:t>PREGHIERA DEI FEDELI</w:t>
      </w:r>
    </w:p>
    <w:p w14:paraId="7B4D25A1" w14:textId="77777777" w:rsidR="00513ED4" w:rsidRPr="00513ED4" w:rsidRDefault="00513ED4" w:rsidP="00726DD3">
      <w:pPr>
        <w:widowControl/>
        <w:suppressAutoHyphens w:val="0"/>
        <w:spacing w:line="276" w:lineRule="auto"/>
        <w:jc w:val="center"/>
        <w:rPr>
          <w:rFonts w:eastAsia="Arial" w:cs="Times New Roman"/>
          <w:b/>
          <w:kern w:val="0"/>
          <w:sz w:val="28"/>
          <w:szCs w:val="28"/>
          <w:lang w:eastAsia="it-IT" w:bidi="ar-SA"/>
        </w:rPr>
      </w:pPr>
    </w:p>
    <w:p w14:paraId="3685FD10" w14:textId="77777777" w:rsidR="00513ED4" w:rsidRPr="00513ED4" w:rsidRDefault="008A4D55" w:rsidP="00726DD3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513ED4">
        <w:rPr>
          <w:rFonts w:cs="Times New Roman"/>
          <w:b/>
          <w:bCs/>
          <w:sz w:val="28"/>
          <w:szCs w:val="28"/>
        </w:rPr>
        <w:t xml:space="preserve">C. </w:t>
      </w:r>
      <w:r w:rsidR="005D4571" w:rsidRPr="00513ED4">
        <w:rPr>
          <w:rFonts w:cs="Times New Roman"/>
          <w:b/>
          <w:bCs/>
          <w:sz w:val="28"/>
          <w:szCs w:val="28"/>
        </w:rPr>
        <w:t>Come popolo redento,</w:t>
      </w:r>
    </w:p>
    <w:p w14:paraId="05D29B69" w14:textId="77777777" w:rsidR="00513ED4" w:rsidRPr="00513ED4" w:rsidRDefault="005D4571" w:rsidP="00726DD3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513ED4">
        <w:rPr>
          <w:rFonts w:cs="Times New Roman"/>
          <w:b/>
          <w:bCs/>
          <w:sz w:val="28"/>
          <w:szCs w:val="28"/>
        </w:rPr>
        <w:t>invochiamo Dio nostro Padre</w:t>
      </w:r>
    </w:p>
    <w:p w14:paraId="63B7EFC4" w14:textId="77777777" w:rsidR="00513ED4" w:rsidRPr="00513ED4" w:rsidRDefault="005D4571" w:rsidP="00726DD3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513ED4">
        <w:rPr>
          <w:rFonts w:cs="Times New Roman"/>
          <w:b/>
          <w:bCs/>
          <w:sz w:val="28"/>
          <w:szCs w:val="28"/>
        </w:rPr>
        <w:t>che nell’albero della croce</w:t>
      </w:r>
    </w:p>
    <w:p w14:paraId="6DFB3034" w14:textId="5F33DD26" w:rsidR="005D4571" w:rsidRPr="00513ED4" w:rsidRDefault="005D4571" w:rsidP="00726DD3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513ED4">
        <w:rPr>
          <w:rFonts w:cs="Times New Roman"/>
          <w:b/>
          <w:bCs/>
          <w:sz w:val="28"/>
          <w:szCs w:val="28"/>
        </w:rPr>
        <w:t>ci ridona il frutto della vita in Cristo suo Figlio.</w:t>
      </w:r>
    </w:p>
    <w:p w14:paraId="10CDB43A" w14:textId="77777777" w:rsidR="00513ED4" w:rsidRPr="00513ED4" w:rsidRDefault="005D4571" w:rsidP="00726DD3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513ED4">
        <w:rPr>
          <w:rFonts w:cs="Times New Roman"/>
          <w:b/>
          <w:bCs/>
          <w:sz w:val="28"/>
          <w:szCs w:val="28"/>
        </w:rPr>
        <w:t>Preghiamo insieme e diciamo:</w:t>
      </w:r>
    </w:p>
    <w:p w14:paraId="2CB1A2BD" w14:textId="6C2CB047" w:rsidR="00771F65" w:rsidRPr="00513ED4" w:rsidRDefault="00513ED4" w:rsidP="00726DD3">
      <w:pPr>
        <w:spacing w:line="276" w:lineRule="auto"/>
        <w:jc w:val="both"/>
        <w:rPr>
          <w:rFonts w:cs="Times New Roman"/>
          <w:sz w:val="28"/>
          <w:szCs w:val="28"/>
        </w:rPr>
      </w:pPr>
      <w:r w:rsidRPr="00513ED4">
        <w:rPr>
          <w:rFonts w:cs="Times New Roman"/>
          <w:sz w:val="28"/>
          <w:szCs w:val="28"/>
        </w:rPr>
        <w:t>R.: Per il mistero della croce, salvaci, Signore.</w:t>
      </w:r>
    </w:p>
    <w:p w14:paraId="35BCF3FE" w14:textId="77777777" w:rsidR="00771F65" w:rsidRPr="00513ED4" w:rsidRDefault="00771F65" w:rsidP="00726DD3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2CE92E1E" w14:textId="6591A337" w:rsidR="00771F65" w:rsidRPr="00513ED4" w:rsidRDefault="005D4571" w:rsidP="00726DD3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513ED4">
        <w:rPr>
          <w:rFonts w:cs="Times New Roman"/>
          <w:sz w:val="28"/>
          <w:szCs w:val="28"/>
        </w:rPr>
        <w:t>Per la santa Chiesa: in ogni suo gesto, parola e opera annunci l’immenso amore del Padre, rivelatosi pienamente nella croce del suo Figlio. Preghiamo.</w:t>
      </w:r>
    </w:p>
    <w:p w14:paraId="089AFC62" w14:textId="77777777" w:rsidR="00771F65" w:rsidRPr="00513ED4" w:rsidRDefault="00771F65" w:rsidP="00726DD3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19E86FDF" w14:textId="77777777" w:rsidR="005D4571" w:rsidRPr="00513ED4" w:rsidRDefault="005D4571" w:rsidP="00726DD3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513ED4">
        <w:rPr>
          <w:rFonts w:cs="Times New Roman"/>
          <w:sz w:val="28"/>
          <w:szCs w:val="28"/>
        </w:rPr>
        <w:t>Per il Papa, i vescovi, i presbiteri e i diaconi: siano servi e testimoni della sapienza dello Spirito, che scaturisce dalla croce. Preghiamo.</w:t>
      </w:r>
    </w:p>
    <w:p w14:paraId="05187277" w14:textId="77777777" w:rsidR="005D4571" w:rsidRPr="00513ED4" w:rsidRDefault="005D4571" w:rsidP="00726DD3">
      <w:pPr>
        <w:pStyle w:val="Paragrafoelenco"/>
        <w:spacing w:line="276" w:lineRule="auto"/>
        <w:rPr>
          <w:rFonts w:cs="Times New Roman"/>
          <w:sz w:val="28"/>
          <w:szCs w:val="28"/>
        </w:rPr>
      </w:pPr>
    </w:p>
    <w:p w14:paraId="200B4499" w14:textId="09737341" w:rsidR="00771F65" w:rsidRPr="00513ED4" w:rsidRDefault="005D4571" w:rsidP="00726DD3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513ED4">
        <w:rPr>
          <w:rFonts w:cs="Times New Roman"/>
          <w:sz w:val="28"/>
          <w:szCs w:val="28"/>
        </w:rPr>
        <w:t>Per i perseguitati a causa della fede e della giustizia: dalla croce di Cristo attingano la certezza della vittoria dell’amore sull’odio e del bene sul male. Preghiamo</w:t>
      </w:r>
      <w:r w:rsidR="00513ED4">
        <w:rPr>
          <w:rFonts w:cs="Times New Roman"/>
          <w:sz w:val="28"/>
          <w:szCs w:val="28"/>
        </w:rPr>
        <w:t>.</w:t>
      </w:r>
    </w:p>
    <w:p w14:paraId="484665EF" w14:textId="77777777" w:rsidR="005D4571" w:rsidRPr="00513ED4" w:rsidRDefault="005D4571" w:rsidP="00726DD3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20009FD2" w14:textId="77777777" w:rsidR="00726DD3" w:rsidRPr="00513ED4" w:rsidRDefault="005D4571" w:rsidP="00726DD3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513ED4">
        <w:rPr>
          <w:rFonts w:cs="Times New Roman"/>
          <w:sz w:val="28"/>
          <w:szCs w:val="28"/>
        </w:rPr>
        <w:t>Per le sorelle e i fratelli sofferenti nella carne e nello spirito: sentano la presenza consolatrice di Cristo che illumina l’esperienza del dolore. Preghiamo.</w:t>
      </w:r>
    </w:p>
    <w:p w14:paraId="530002FF" w14:textId="77777777" w:rsidR="00726DD3" w:rsidRPr="00513ED4" w:rsidRDefault="00726DD3" w:rsidP="00726DD3">
      <w:pPr>
        <w:pStyle w:val="Paragrafoelenco"/>
        <w:spacing w:line="276" w:lineRule="auto"/>
        <w:rPr>
          <w:rFonts w:cs="Times New Roman"/>
          <w:sz w:val="28"/>
          <w:szCs w:val="28"/>
        </w:rPr>
      </w:pPr>
    </w:p>
    <w:p w14:paraId="250DC327" w14:textId="0DCE6A69" w:rsidR="005D4571" w:rsidRPr="00513ED4" w:rsidRDefault="00726DD3" w:rsidP="00726DD3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513ED4">
        <w:rPr>
          <w:rFonts w:cs="Times New Roman"/>
          <w:sz w:val="28"/>
          <w:szCs w:val="28"/>
        </w:rPr>
        <w:t xml:space="preserve">Per Federico </w:t>
      </w:r>
      <w:proofErr w:type="spellStart"/>
      <w:r w:rsidRPr="00513ED4">
        <w:rPr>
          <w:rFonts w:cs="Times New Roman"/>
          <w:sz w:val="28"/>
          <w:szCs w:val="28"/>
        </w:rPr>
        <w:t>Mattevi</w:t>
      </w:r>
      <w:proofErr w:type="spellEnd"/>
      <w:r w:rsidR="00513ED4">
        <w:rPr>
          <w:rFonts w:cs="Times New Roman"/>
          <w:sz w:val="28"/>
          <w:szCs w:val="28"/>
        </w:rPr>
        <w:t>,</w:t>
      </w:r>
      <w:r w:rsidRPr="00513ED4">
        <w:rPr>
          <w:rFonts w:cs="Times New Roman"/>
          <w:sz w:val="28"/>
          <w:szCs w:val="28"/>
        </w:rPr>
        <w:t xml:space="preserve"> Filippo Zanetti</w:t>
      </w:r>
      <w:r w:rsidR="00513ED4">
        <w:rPr>
          <w:rFonts w:cs="Times New Roman"/>
          <w:sz w:val="28"/>
          <w:szCs w:val="28"/>
        </w:rPr>
        <w:t xml:space="preserve"> e </w:t>
      </w:r>
      <w:proofErr w:type="spellStart"/>
      <w:r w:rsidR="00513ED4" w:rsidRPr="00513ED4">
        <w:rPr>
          <w:rFonts w:cs="Times New Roman"/>
          <w:sz w:val="28"/>
          <w:szCs w:val="28"/>
        </w:rPr>
        <w:t>Valdinei</w:t>
      </w:r>
      <w:proofErr w:type="spellEnd"/>
      <w:r w:rsidR="00513ED4" w:rsidRPr="00513ED4">
        <w:rPr>
          <w:rFonts w:cs="Times New Roman"/>
          <w:sz w:val="28"/>
          <w:szCs w:val="28"/>
        </w:rPr>
        <w:t xml:space="preserve"> Alves Da Silva</w:t>
      </w:r>
      <w:r w:rsidRPr="00513ED4">
        <w:rPr>
          <w:rFonts w:cs="Times New Roman"/>
          <w:sz w:val="28"/>
          <w:szCs w:val="28"/>
        </w:rPr>
        <w:t xml:space="preserve">, </w:t>
      </w:r>
      <w:r w:rsidR="00513ED4">
        <w:rPr>
          <w:rFonts w:cs="Times New Roman"/>
          <w:sz w:val="28"/>
          <w:szCs w:val="28"/>
        </w:rPr>
        <w:t xml:space="preserve">oggi ordinati presbiteri </w:t>
      </w:r>
      <w:r w:rsidRPr="00513ED4">
        <w:rPr>
          <w:rFonts w:cs="Times New Roman"/>
          <w:sz w:val="28"/>
          <w:szCs w:val="28"/>
        </w:rPr>
        <w:t xml:space="preserve">nella Cattedrale di San Vigilio: </w:t>
      </w:r>
      <w:r w:rsidR="00513ED4">
        <w:rPr>
          <w:rFonts w:cs="Times New Roman"/>
          <w:sz w:val="28"/>
          <w:szCs w:val="28"/>
        </w:rPr>
        <w:t>perché sentano il sostegno e la solidarietà delle loro comunità e l’accompagnamento della nostra preghiera</w:t>
      </w:r>
      <w:r w:rsidRPr="00513ED4">
        <w:rPr>
          <w:rFonts w:cs="Times New Roman"/>
          <w:sz w:val="28"/>
          <w:szCs w:val="28"/>
        </w:rPr>
        <w:t xml:space="preserve"> in questo importante momento del loro cammino. Preghiamo.</w:t>
      </w:r>
    </w:p>
    <w:p w14:paraId="3A8D673F" w14:textId="77777777" w:rsidR="00726DD3" w:rsidRPr="00513ED4" w:rsidRDefault="00726DD3" w:rsidP="00726DD3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52CE6C40" w14:textId="12678B4D" w:rsidR="005D4571" w:rsidRPr="00513ED4" w:rsidRDefault="005D4571" w:rsidP="00726DD3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513ED4">
        <w:rPr>
          <w:rFonts w:cs="Times New Roman"/>
          <w:sz w:val="28"/>
          <w:szCs w:val="28"/>
        </w:rPr>
        <w:t>Per noi qui riuniti: l’Eucaristia ci comunichi la forza e la gioia di testimoniare la nostra fede con totale adesione alla volontà del Padre. Preghiamo.</w:t>
      </w:r>
    </w:p>
    <w:p w14:paraId="6FF91EF5" w14:textId="77777777" w:rsidR="00771F65" w:rsidRPr="00513ED4" w:rsidRDefault="00771F65" w:rsidP="00726DD3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528848A6" w14:textId="77777777" w:rsidR="00513ED4" w:rsidRPr="00513ED4" w:rsidRDefault="008A4D55" w:rsidP="00726DD3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513ED4">
        <w:rPr>
          <w:rFonts w:cs="Times New Roman"/>
          <w:b/>
          <w:bCs/>
          <w:sz w:val="28"/>
          <w:szCs w:val="28"/>
        </w:rPr>
        <w:t>C</w:t>
      </w:r>
      <w:r w:rsidR="005D4571" w:rsidRPr="00513ED4">
        <w:rPr>
          <w:rFonts w:cs="Times New Roman"/>
          <w:b/>
          <w:bCs/>
          <w:sz w:val="28"/>
          <w:szCs w:val="28"/>
        </w:rPr>
        <w:t xml:space="preserve">. </w:t>
      </w:r>
      <w:r w:rsidR="005D4571" w:rsidRPr="00513ED4">
        <w:rPr>
          <w:rFonts w:cs="Times New Roman"/>
          <w:b/>
          <w:sz w:val="28"/>
          <w:szCs w:val="28"/>
        </w:rPr>
        <w:t>Padre, ricco di misericordia,</w:t>
      </w:r>
    </w:p>
    <w:p w14:paraId="5D56B073" w14:textId="77777777" w:rsidR="00513ED4" w:rsidRPr="00513ED4" w:rsidRDefault="005D4571" w:rsidP="00726DD3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513ED4">
        <w:rPr>
          <w:rFonts w:cs="Times New Roman"/>
          <w:b/>
          <w:sz w:val="28"/>
          <w:szCs w:val="28"/>
        </w:rPr>
        <w:t>che hai esaltato il tuo Figlio,</w:t>
      </w:r>
    </w:p>
    <w:p w14:paraId="2738608C" w14:textId="77777777" w:rsidR="00513ED4" w:rsidRPr="00513ED4" w:rsidRDefault="005D4571" w:rsidP="00726DD3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513ED4">
        <w:rPr>
          <w:rFonts w:cs="Times New Roman"/>
          <w:b/>
          <w:sz w:val="28"/>
          <w:szCs w:val="28"/>
        </w:rPr>
        <w:t>fattosi obbediente fino alla morte,</w:t>
      </w:r>
    </w:p>
    <w:p w14:paraId="5374BE67" w14:textId="77777777" w:rsidR="00513ED4" w:rsidRPr="00513ED4" w:rsidRDefault="005D4571" w:rsidP="00726DD3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513ED4">
        <w:rPr>
          <w:rFonts w:cs="Times New Roman"/>
          <w:b/>
          <w:sz w:val="28"/>
          <w:szCs w:val="28"/>
        </w:rPr>
        <w:t>infondi in noi la forza dello Spirito,</w:t>
      </w:r>
    </w:p>
    <w:p w14:paraId="501404EA" w14:textId="77777777" w:rsidR="00513ED4" w:rsidRPr="00513ED4" w:rsidRDefault="005D4571" w:rsidP="00726DD3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513ED4">
        <w:rPr>
          <w:rFonts w:cs="Times New Roman"/>
          <w:b/>
          <w:sz w:val="28"/>
          <w:szCs w:val="28"/>
        </w:rPr>
        <w:t>perché possiamo portare quotidianamente</w:t>
      </w:r>
    </w:p>
    <w:p w14:paraId="451ACEF1" w14:textId="014F08DF" w:rsidR="00513ED4" w:rsidRPr="00513ED4" w:rsidRDefault="005D4571" w:rsidP="00726DD3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513ED4">
        <w:rPr>
          <w:rFonts w:cs="Times New Roman"/>
          <w:b/>
          <w:sz w:val="28"/>
          <w:szCs w:val="28"/>
        </w:rPr>
        <w:t>il peso e la gloria della croce.</w:t>
      </w:r>
    </w:p>
    <w:p w14:paraId="47E27827" w14:textId="1FD4E325" w:rsidR="000725B6" w:rsidRPr="00513ED4" w:rsidRDefault="005D4571" w:rsidP="00726DD3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513ED4">
        <w:rPr>
          <w:rFonts w:cs="Times New Roman"/>
          <w:b/>
          <w:bCs/>
          <w:sz w:val="28"/>
          <w:szCs w:val="28"/>
        </w:rPr>
        <w:t>Per Cristo nostro Signore</w:t>
      </w:r>
      <w:r w:rsidR="008A4D55" w:rsidRPr="00513ED4">
        <w:rPr>
          <w:rFonts w:cs="Times New Roman"/>
          <w:b/>
          <w:bCs/>
          <w:sz w:val="28"/>
          <w:szCs w:val="28"/>
        </w:rPr>
        <w:t>.</w:t>
      </w:r>
    </w:p>
    <w:p w14:paraId="10660955" w14:textId="27A59F1F" w:rsidR="000725B6" w:rsidRPr="00513ED4" w:rsidRDefault="00513ED4" w:rsidP="00726DD3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R. Amen.</w:t>
      </w:r>
    </w:p>
    <w:sectPr w:rsidR="000725B6" w:rsidRPr="00513ED4" w:rsidSect="00513ED4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B9F76BF"/>
    <w:multiLevelType w:val="hybridMultilevel"/>
    <w:tmpl w:val="A358F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7779">
    <w:abstractNumId w:val="0"/>
  </w:num>
  <w:num w:numId="2" w16cid:durableId="844631394">
    <w:abstractNumId w:val="1"/>
  </w:num>
  <w:num w:numId="3" w16cid:durableId="763574772">
    <w:abstractNumId w:val="2"/>
  </w:num>
  <w:num w:numId="4" w16cid:durableId="175046968">
    <w:abstractNumId w:val="3"/>
  </w:num>
  <w:num w:numId="5" w16cid:durableId="2019380301">
    <w:abstractNumId w:val="4"/>
  </w:num>
  <w:num w:numId="6" w16cid:durableId="2061322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55"/>
    <w:rsid w:val="000725B6"/>
    <w:rsid w:val="000A45EB"/>
    <w:rsid w:val="000E1DDB"/>
    <w:rsid w:val="00144335"/>
    <w:rsid w:val="00223FC8"/>
    <w:rsid w:val="00513ED4"/>
    <w:rsid w:val="005D4571"/>
    <w:rsid w:val="006D2DBA"/>
    <w:rsid w:val="00726DD3"/>
    <w:rsid w:val="00771F65"/>
    <w:rsid w:val="007A5C31"/>
    <w:rsid w:val="00895B65"/>
    <w:rsid w:val="008A4D55"/>
    <w:rsid w:val="009C468E"/>
    <w:rsid w:val="00C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F2BE8"/>
  <w15:chartTrackingRefBased/>
  <w15:docId w15:val="{61E77FB9-EDF8-4FE7-8EA6-F51DE76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uiPriority w:val="34"/>
    <w:qFormat/>
    <w:rsid w:val="00895B6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Di Loreto</dc:creator>
  <cp:keywords/>
  <cp:lastModifiedBy>Paolo Delama</cp:lastModifiedBy>
  <cp:revision>2</cp:revision>
  <cp:lastPrinted>1899-12-31T23:00:00Z</cp:lastPrinted>
  <dcterms:created xsi:type="dcterms:W3CDTF">2025-09-11T07:03:00Z</dcterms:created>
  <dcterms:modified xsi:type="dcterms:W3CDTF">2025-09-11T07:03:00Z</dcterms:modified>
</cp:coreProperties>
</file>